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96" w:rsidRDefault="00311502" w:rsidP="00D71737">
      <w:pPr>
        <w:spacing w:after="160"/>
        <w:jc w:val="right"/>
        <w:rPr>
          <w:b/>
          <w:sz w:val="24"/>
          <w:szCs w:val="24"/>
        </w:rPr>
      </w:pPr>
      <w:r w:rsidRPr="00FA38A4">
        <w:rPr>
          <w:b/>
          <w:sz w:val="24"/>
          <w:szCs w:val="24"/>
        </w:rPr>
        <w:t xml:space="preserve">Załącznik nr 2 do SWZ </w:t>
      </w:r>
    </w:p>
    <w:p w:rsidR="00486701" w:rsidRDefault="00486701" w:rsidP="00D71737">
      <w:pPr>
        <w:spacing w:after="160"/>
        <w:jc w:val="right"/>
        <w:rPr>
          <w:b/>
          <w:sz w:val="24"/>
          <w:szCs w:val="24"/>
        </w:rPr>
      </w:pPr>
    </w:p>
    <w:p w:rsidR="00486701" w:rsidRDefault="00486701" w:rsidP="00486701">
      <w:p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Numer postępowania………………………….</w:t>
      </w:r>
    </w:p>
    <w:p w:rsidR="00486701" w:rsidRPr="00FA38A4" w:rsidRDefault="00486701" w:rsidP="00486701">
      <w:pPr>
        <w:spacing w:after="160"/>
        <w:rPr>
          <w:sz w:val="24"/>
          <w:szCs w:val="24"/>
        </w:rPr>
      </w:pPr>
    </w:p>
    <w:p w:rsidR="00A43E96" w:rsidRPr="00FA38A4" w:rsidRDefault="00311502" w:rsidP="00FA38A4">
      <w:pPr>
        <w:spacing w:after="36"/>
        <w:rPr>
          <w:sz w:val="24"/>
          <w:szCs w:val="24"/>
        </w:rPr>
      </w:pPr>
      <w:r w:rsidRPr="00FA38A4">
        <w:rPr>
          <w:b/>
          <w:sz w:val="24"/>
          <w:szCs w:val="24"/>
        </w:rPr>
        <w:t xml:space="preserve">Wykonawca: </w:t>
      </w:r>
    </w:p>
    <w:p w:rsidR="00A43E96" w:rsidRPr="00FA38A4" w:rsidRDefault="00311502">
      <w:pPr>
        <w:spacing w:after="120"/>
        <w:ind w:right="3016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………………………………………………</w:t>
      </w:r>
    </w:p>
    <w:p w:rsidR="00A43E96" w:rsidRPr="00FA38A4" w:rsidRDefault="00311502">
      <w:pPr>
        <w:spacing w:after="120"/>
        <w:ind w:right="3016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………………………………………………</w:t>
      </w:r>
    </w:p>
    <w:p w:rsidR="00A43E96" w:rsidRPr="00FA38A4" w:rsidRDefault="00311502">
      <w:pPr>
        <w:spacing w:after="120"/>
        <w:ind w:right="3016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………………………………………………</w:t>
      </w:r>
    </w:p>
    <w:p w:rsidR="00A43E96" w:rsidRPr="00FA38A4" w:rsidRDefault="00311502">
      <w:pPr>
        <w:spacing w:after="36"/>
        <w:ind w:right="5492"/>
        <w:rPr>
          <w:sz w:val="24"/>
          <w:szCs w:val="24"/>
        </w:rPr>
      </w:pPr>
      <w:r w:rsidRPr="00FA38A4">
        <w:rPr>
          <w:sz w:val="24"/>
          <w:szCs w:val="24"/>
        </w:rPr>
        <w:t xml:space="preserve">(pełna nazwa/firma, adres) </w:t>
      </w:r>
    </w:p>
    <w:p w:rsidR="00A43E96" w:rsidRPr="00FA38A4" w:rsidRDefault="00311502">
      <w:pPr>
        <w:spacing w:after="39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spacing w:after="36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spacing w:after="279"/>
        <w:ind w:left="10" w:right="-15"/>
        <w:jc w:val="center"/>
        <w:rPr>
          <w:sz w:val="24"/>
          <w:szCs w:val="24"/>
        </w:rPr>
      </w:pPr>
      <w:r w:rsidRPr="00FA38A4">
        <w:rPr>
          <w:b/>
          <w:sz w:val="24"/>
          <w:szCs w:val="24"/>
          <w:u w:val="single" w:color="000000"/>
        </w:rPr>
        <w:t>Oświadczenie wykonawcy</w:t>
      </w:r>
      <w:r w:rsidRPr="00FA38A4">
        <w:rPr>
          <w:b/>
          <w:sz w:val="24"/>
          <w:szCs w:val="24"/>
        </w:rPr>
        <w:t xml:space="preserve">  </w:t>
      </w:r>
    </w:p>
    <w:p w:rsidR="00A43E96" w:rsidRPr="00FA38A4" w:rsidRDefault="00311502">
      <w:pPr>
        <w:spacing w:after="159"/>
        <w:ind w:left="10" w:right="-15"/>
        <w:jc w:val="center"/>
        <w:rPr>
          <w:sz w:val="24"/>
          <w:szCs w:val="24"/>
        </w:rPr>
      </w:pPr>
      <w:r w:rsidRPr="00FA38A4">
        <w:rPr>
          <w:b/>
          <w:sz w:val="24"/>
          <w:szCs w:val="24"/>
        </w:rPr>
        <w:t xml:space="preserve">składane na podstawie art. 125 ust. 1 w zw. z art. 273 ustawy z dnia 19 września 2019 r.  </w:t>
      </w:r>
    </w:p>
    <w:p w:rsidR="00A43E96" w:rsidRPr="00FA38A4" w:rsidRDefault="00311502">
      <w:pPr>
        <w:spacing w:after="279"/>
        <w:ind w:left="10" w:right="-15"/>
        <w:jc w:val="center"/>
        <w:rPr>
          <w:sz w:val="24"/>
          <w:szCs w:val="24"/>
        </w:rPr>
      </w:pPr>
      <w:r w:rsidRPr="00FA38A4">
        <w:rPr>
          <w:rFonts w:eastAsia="Arial"/>
          <w:b/>
          <w:sz w:val="24"/>
          <w:szCs w:val="24"/>
        </w:rPr>
        <w:t xml:space="preserve"> </w:t>
      </w:r>
      <w:r w:rsidRPr="00FA38A4">
        <w:rPr>
          <w:b/>
          <w:sz w:val="24"/>
          <w:szCs w:val="24"/>
        </w:rPr>
        <w:t xml:space="preserve">Prawo zamówień publicznych (dalej jako: ustawa Pzp),  </w:t>
      </w:r>
    </w:p>
    <w:p w:rsidR="00A43E96" w:rsidRPr="00FA38A4" w:rsidRDefault="00311502" w:rsidP="00FA38A4">
      <w:pPr>
        <w:spacing w:after="279"/>
        <w:ind w:left="10" w:right="-15"/>
        <w:jc w:val="center"/>
        <w:rPr>
          <w:sz w:val="24"/>
          <w:szCs w:val="24"/>
        </w:rPr>
      </w:pPr>
      <w:r w:rsidRPr="00FA38A4">
        <w:rPr>
          <w:b/>
          <w:sz w:val="24"/>
          <w:szCs w:val="24"/>
          <w:u w:val="single" w:color="000000"/>
        </w:rPr>
        <w:t>DOTYCZĄCE SPEŁNIANIA WARUNKÓW UDZIAŁU W POSTĘPOWANIU</w:t>
      </w:r>
      <w:r w:rsidRPr="00FA38A4">
        <w:rPr>
          <w:b/>
          <w:sz w:val="24"/>
          <w:szCs w:val="24"/>
        </w:rPr>
        <w:t xml:space="preserve">  </w:t>
      </w:r>
      <w:r w:rsidRPr="00FA38A4">
        <w:rPr>
          <w:rFonts w:eastAsia="Arial"/>
          <w:b/>
          <w:sz w:val="24"/>
          <w:szCs w:val="24"/>
        </w:rPr>
        <w:t xml:space="preserve"> </w:t>
      </w:r>
    </w:p>
    <w:p w:rsidR="00FA38A4" w:rsidRDefault="00311502">
      <w:pPr>
        <w:spacing w:after="35"/>
        <w:ind w:right="-5"/>
        <w:jc w:val="both"/>
        <w:rPr>
          <w:sz w:val="24"/>
          <w:szCs w:val="24"/>
        </w:rPr>
      </w:pPr>
      <w:r w:rsidRPr="00FA38A4">
        <w:rPr>
          <w:sz w:val="24"/>
          <w:szCs w:val="24"/>
        </w:rPr>
        <w:t xml:space="preserve">Na potrzeby postępowania o udzielenie zamówienia publicznego pn.: </w:t>
      </w:r>
    </w:p>
    <w:p w:rsidR="00031CF3" w:rsidRPr="00D24960" w:rsidRDefault="00031CF3" w:rsidP="00031CF3">
      <w:pPr>
        <w:jc w:val="center"/>
        <w:rPr>
          <w:b/>
        </w:rPr>
      </w:pPr>
      <w:bookmarkStart w:id="0" w:name="_Hlk131414153"/>
      <w:r w:rsidRPr="00D24960">
        <w:rPr>
          <w:b/>
          <w:bCs/>
          <w:iCs/>
          <w:sz w:val="26"/>
          <w:szCs w:val="26"/>
        </w:rPr>
        <w:t xml:space="preserve">„Dostawa wraz z montażem rolet wewnętrznych w budynku Powiatowego Centrum Zdrowia – Samodzielnego Publicznego Zespołu Przychodni Specjalistycznych </w:t>
      </w:r>
      <w:r>
        <w:rPr>
          <w:b/>
          <w:bCs/>
          <w:iCs/>
          <w:sz w:val="26"/>
          <w:szCs w:val="26"/>
        </w:rPr>
        <w:br/>
      </w:r>
      <w:r w:rsidRPr="00D24960">
        <w:rPr>
          <w:b/>
          <w:bCs/>
          <w:iCs/>
          <w:sz w:val="26"/>
          <w:szCs w:val="26"/>
        </w:rPr>
        <w:t>we Włocławku”</w:t>
      </w:r>
      <w:bookmarkEnd w:id="0"/>
    </w:p>
    <w:p w:rsidR="00A43E96" w:rsidRPr="00FA38A4" w:rsidRDefault="00311502">
      <w:pPr>
        <w:spacing w:after="35"/>
        <w:ind w:right="-5"/>
        <w:jc w:val="both"/>
        <w:rPr>
          <w:sz w:val="24"/>
          <w:szCs w:val="24"/>
        </w:rPr>
      </w:pPr>
      <w:r w:rsidRPr="00FA38A4">
        <w:rPr>
          <w:sz w:val="24"/>
          <w:szCs w:val="24"/>
        </w:rPr>
        <w:t>oświadczam, co następuje:</w:t>
      </w:r>
      <w:r w:rsidRPr="00FA38A4">
        <w:rPr>
          <w:b/>
          <w:sz w:val="24"/>
          <w:szCs w:val="24"/>
        </w:rPr>
        <w:t xml:space="preserve"> </w:t>
      </w:r>
    </w:p>
    <w:p w:rsidR="00A43E96" w:rsidRPr="00FA38A4" w:rsidRDefault="00311502">
      <w:pPr>
        <w:spacing w:after="159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shd w:val="clear" w:color="auto" w:fill="BFBFBF"/>
        <w:spacing w:after="155"/>
        <w:ind w:right="-15"/>
        <w:rPr>
          <w:sz w:val="24"/>
          <w:szCs w:val="24"/>
        </w:rPr>
      </w:pPr>
      <w:r w:rsidRPr="00FA38A4">
        <w:rPr>
          <w:b/>
          <w:sz w:val="24"/>
          <w:szCs w:val="24"/>
        </w:rPr>
        <w:t xml:space="preserve">INFORMACJA DOTYCZĄCA WYKONAWCY: </w:t>
      </w:r>
    </w:p>
    <w:p w:rsidR="00FA38A4" w:rsidRDefault="00FA38A4">
      <w:pPr>
        <w:spacing w:before="240"/>
        <w:ind w:firstLine="567"/>
        <w:jc w:val="both"/>
        <w:rPr>
          <w:sz w:val="24"/>
          <w:szCs w:val="24"/>
        </w:rPr>
      </w:pPr>
    </w:p>
    <w:p w:rsidR="00A43E96" w:rsidRPr="00031CF3" w:rsidRDefault="00311502" w:rsidP="00031CF3">
      <w:pPr>
        <w:tabs>
          <w:tab w:val="left" w:pos="3060"/>
          <w:tab w:val="left" w:pos="12780"/>
        </w:tabs>
        <w:autoSpaceDE w:val="0"/>
        <w:autoSpaceDN w:val="0"/>
        <w:adjustRightInd w:val="0"/>
        <w:ind w:left="72"/>
        <w:jc w:val="center"/>
        <w:rPr>
          <w:color w:val="000000"/>
          <w:sz w:val="24"/>
          <w:szCs w:val="24"/>
        </w:rPr>
      </w:pPr>
      <w:r w:rsidRPr="00FA38A4">
        <w:rPr>
          <w:sz w:val="24"/>
          <w:szCs w:val="24"/>
        </w:rPr>
        <w:t xml:space="preserve">Oświadczam, że spełniam warunki udziału </w:t>
      </w:r>
      <w:r w:rsidR="00031CF3">
        <w:rPr>
          <w:sz w:val="24"/>
          <w:szCs w:val="24"/>
        </w:rPr>
        <w:t xml:space="preserve">w </w:t>
      </w:r>
      <w:r w:rsidR="00031CF3" w:rsidRPr="00031CF3">
        <w:rPr>
          <w:sz w:val="24"/>
          <w:szCs w:val="24"/>
        </w:rPr>
        <w:t>postępowaniu określone przez Z</w:t>
      </w:r>
      <w:r w:rsidRPr="00031CF3">
        <w:rPr>
          <w:sz w:val="24"/>
          <w:szCs w:val="24"/>
        </w:rPr>
        <w:t xml:space="preserve">amawiającego </w:t>
      </w:r>
      <w:r w:rsidR="005052C6">
        <w:rPr>
          <w:sz w:val="24"/>
          <w:szCs w:val="24"/>
        </w:rPr>
        <w:br/>
      </w:r>
      <w:r w:rsidRPr="00031CF3">
        <w:rPr>
          <w:sz w:val="24"/>
          <w:szCs w:val="24"/>
        </w:rPr>
        <w:t xml:space="preserve">w </w:t>
      </w:r>
      <w:r w:rsidR="00031CF3" w:rsidRPr="00031CF3">
        <w:rPr>
          <w:b/>
          <w:sz w:val="24"/>
          <w:szCs w:val="24"/>
        </w:rPr>
        <w:t>SPECYFIKACJI</w:t>
      </w:r>
      <w:r w:rsidRPr="00031CF3">
        <w:rPr>
          <w:b/>
          <w:sz w:val="24"/>
          <w:szCs w:val="24"/>
        </w:rPr>
        <w:t xml:space="preserve"> WARUNKÓW ZAMÓWIENIA (SWZ) </w:t>
      </w:r>
      <w:r w:rsidRPr="00031CF3">
        <w:rPr>
          <w:sz w:val="24"/>
          <w:szCs w:val="24"/>
        </w:rPr>
        <w:t xml:space="preserve">w postępowaniu o udzielenie zamówienia publicznego prowadzonym w trybie </w:t>
      </w:r>
      <w:r w:rsidR="00031CF3" w:rsidRPr="00031CF3">
        <w:rPr>
          <w:color w:val="000000"/>
          <w:sz w:val="24"/>
          <w:szCs w:val="24"/>
        </w:rPr>
        <w:t xml:space="preserve">art. 275 pkt 1 ustawy z dnia 11 września 2019 r. - Prawo Zamówień Publicznych </w:t>
      </w:r>
      <w:r w:rsidR="00031CF3" w:rsidRPr="00031CF3">
        <w:rPr>
          <w:sz w:val="24"/>
          <w:szCs w:val="24"/>
        </w:rPr>
        <w:t>(Dz.U. z 20</w:t>
      </w:r>
      <w:r w:rsidR="005052C6">
        <w:rPr>
          <w:sz w:val="24"/>
          <w:szCs w:val="24"/>
        </w:rPr>
        <w:t>22 r., poz. 1710 zm. 1812, 1933)</w:t>
      </w:r>
      <w:r w:rsidR="00031CF3" w:rsidRPr="00031CF3">
        <w:rPr>
          <w:sz w:val="24"/>
          <w:szCs w:val="24"/>
        </w:rPr>
        <w:t xml:space="preserve"> </w:t>
      </w:r>
      <w:r w:rsidRPr="00031CF3">
        <w:rPr>
          <w:sz w:val="24"/>
          <w:szCs w:val="24"/>
        </w:rPr>
        <w:t xml:space="preserve">na zadanie pn: </w:t>
      </w:r>
      <w:r w:rsidR="00031CF3" w:rsidRPr="00031CF3">
        <w:rPr>
          <w:b/>
          <w:bCs/>
          <w:iCs/>
          <w:sz w:val="24"/>
          <w:szCs w:val="24"/>
        </w:rPr>
        <w:t>„Dostawa wraz z montażem rolet wewnętrznych w budynku Powiatowego Centrum Zdrowia – Samodzielnego Publicznego Zespołu Przychodni Specjalistycznych we Włocławku</w:t>
      </w:r>
      <w:r w:rsidR="00031CF3" w:rsidRPr="00D24960">
        <w:rPr>
          <w:b/>
          <w:bCs/>
          <w:iCs/>
          <w:sz w:val="26"/>
          <w:szCs w:val="26"/>
        </w:rPr>
        <w:t>”</w:t>
      </w:r>
      <w:r w:rsidRPr="00FA38A4">
        <w:rPr>
          <w:rFonts w:eastAsia="Arial"/>
          <w:sz w:val="24"/>
          <w:szCs w:val="24"/>
        </w:rPr>
        <w:t xml:space="preserve"> </w:t>
      </w:r>
    </w:p>
    <w:p w:rsidR="00FA38A4" w:rsidRDefault="00FA38A4">
      <w:pPr>
        <w:rPr>
          <w:rFonts w:eastAsia="Arial"/>
          <w:sz w:val="24"/>
          <w:szCs w:val="24"/>
        </w:rPr>
      </w:pPr>
    </w:p>
    <w:p w:rsidR="00A43E96" w:rsidRPr="00FA38A4" w:rsidRDefault="00311502">
      <w:pPr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</w:t>
      </w:r>
      <w:r w:rsidRPr="00FA38A4">
        <w:rPr>
          <w:sz w:val="24"/>
          <w:szCs w:val="24"/>
        </w:rPr>
        <w:t>.…………………….</w:t>
      </w:r>
      <w:r w:rsidRPr="00FA38A4">
        <w:rPr>
          <w:i/>
          <w:sz w:val="24"/>
          <w:szCs w:val="24"/>
        </w:rPr>
        <w:t xml:space="preserve">, </w:t>
      </w:r>
      <w:r w:rsidRPr="00FA38A4">
        <w:rPr>
          <w:sz w:val="24"/>
          <w:szCs w:val="24"/>
        </w:rPr>
        <w:t xml:space="preserve">dnia ………….……. r.  </w:t>
      </w:r>
    </w:p>
    <w:p w:rsidR="00A43E96" w:rsidRPr="00FA38A4" w:rsidRDefault="00311502">
      <w:pPr>
        <w:spacing w:after="240"/>
        <w:rPr>
          <w:sz w:val="24"/>
          <w:szCs w:val="24"/>
        </w:rPr>
      </w:pPr>
      <w:r w:rsidRPr="00FA38A4">
        <w:rPr>
          <w:i/>
          <w:sz w:val="24"/>
          <w:szCs w:val="24"/>
        </w:rPr>
        <w:t>(miejscowość)</w:t>
      </w:r>
    </w:p>
    <w:p w:rsidR="00A43E96" w:rsidRPr="00FA38A4" w:rsidRDefault="00311502">
      <w:pPr>
        <w:spacing w:after="159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</w:r>
      <w:r w:rsidRPr="00FA38A4">
        <w:rPr>
          <w:sz w:val="24"/>
          <w:szCs w:val="24"/>
        </w:rPr>
        <w:tab/>
      </w:r>
      <w:r w:rsidR="00FA38A4">
        <w:rPr>
          <w:sz w:val="24"/>
          <w:szCs w:val="24"/>
        </w:rPr>
        <w:t>……………………………………</w:t>
      </w:r>
      <w:r w:rsidR="00FA38A4">
        <w:rPr>
          <w:sz w:val="24"/>
          <w:szCs w:val="24"/>
        </w:rPr>
        <w:tab/>
      </w:r>
      <w:r w:rsidR="00FA38A4">
        <w:rPr>
          <w:sz w:val="24"/>
          <w:szCs w:val="24"/>
        </w:rPr>
        <w:tab/>
      </w:r>
      <w:r w:rsidR="00FA38A4">
        <w:rPr>
          <w:sz w:val="24"/>
          <w:szCs w:val="24"/>
        </w:rPr>
        <w:tab/>
      </w:r>
      <w:r w:rsidR="00FA38A4">
        <w:rPr>
          <w:sz w:val="24"/>
          <w:szCs w:val="24"/>
        </w:rPr>
        <w:tab/>
      </w:r>
      <w:r w:rsidRPr="00FA38A4">
        <w:rPr>
          <w:sz w:val="24"/>
          <w:szCs w:val="24"/>
        </w:rPr>
        <w:t xml:space="preserve"> </w:t>
      </w:r>
      <w:r w:rsidR="00FA38A4">
        <w:rPr>
          <w:sz w:val="24"/>
          <w:szCs w:val="24"/>
        </w:rPr>
        <w:t xml:space="preserve">                      </w:t>
      </w:r>
    </w:p>
    <w:p w:rsidR="00FB0E6C" w:rsidRDefault="00FB0E6C">
      <w:pPr>
        <w:ind w:left="3550" w:right="-15" w:firstLine="698"/>
        <w:jc w:val="center"/>
        <w:rPr>
          <w:i/>
          <w:sz w:val="24"/>
          <w:szCs w:val="24"/>
        </w:rPr>
      </w:pPr>
    </w:p>
    <w:p w:rsidR="00A43E96" w:rsidRPr="00FA38A4" w:rsidRDefault="00311502">
      <w:pPr>
        <w:ind w:left="3550" w:right="-15" w:firstLine="698"/>
        <w:jc w:val="center"/>
        <w:rPr>
          <w:sz w:val="24"/>
          <w:szCs w:val="24"/>
        </w:rPr>
      </w:pPr>
      <w:r w:rsidRPr="00FA38A4">
        <w:rPr>
          <w:i/>
          <w:sz w:val="24"/>
          <w:szCs w:val="24"/>
        </w:rPr>
        <w:t xml:space="preserve">(podpis) </w:t>
      </w:r>
    </w:p>
    <w:p w:rsidR="00A43E96" w:rsidRPr="00FA38A4" w:rsidRDefault="00311502">
      <w:pPr>
        <w:spacing w:after="159"/>
        <w:rPr>
          <w:sz w:val="24"/>
          <w:szCs w:val="24"/>
        </w:rPr>
      </w:pPr>
      <w:r w:rsidRPr="00FA38A4">
        <w:rPr>
          <w:rFonts w:eastAsia="Arial"/>
          <w:i/>
          <w:sz w:val="24"/>
          <w:szCs w:val="24"/>
        </w:rPr>
        <w:lastRenderedPageBreak/>
        <w:t xml:space="preserve"> </w:t>
      </w:r>
    </w:p>
    <w:p w:rsidR="00A43E96" w:rsidRPr="00FA38A4" w:rsidRDefault="00311502" w:rsidP="00FA38A4">
      <w:pPr>
        <w:rPr>
          <w:sz w:val="24"/>
          <w:szCs w:val="24"/>
        </w:rPr>
      </w:pPr>
      <w:r w:rsidRPr="00FA38A4">
        <w:rPr>
          <w:b/>
          <w:sz w:val="24"/>
          <w:szCs w:val="24"/>
          <w:shd w:val="clear" w:color="auto" w:fill="BFBFBF"/>
        </w:rPr>
        <w:t>INFORMACJA W ZWIĄZKU Z POLEGANIEM NA ZASOBACH</w:t>
      </w:r>
      <w:r w:rsidR="00997781">
        <w:rPr>
          <w:b/>
          <w:sz w:val="24"/>
          <w:szCs w:val="24"/>
          <w:shd w:val="clear" w:color="auto" w:fill="BFBFBF"/>
        </w:rPr>
        <w:t xml:space="preserve"> </w:t>
      </w:r>
      <w:r w:rsidRPr="00FA38A4">
        <w:rPr>
          <w:b/>
          <w:sz w:val="24"/>
          <w:szCs w:val="24"/>
          <w:shd w:val="clear" w:color="auto" w:fill="BFBFBF"/>
        </w:rPr>
        <w:t xml:space="preserve"> INNYCH PODMIOTÓW</w:t>
      </w:r>
      <w:r w:rsidRPr="00FA38A4">
        <w:rPr>
          <w:sz w:val="24"/>
          <w:szCs w:val="24"/>
          <w:shd w:val="clear" w:color="auto" w:fill="BFBFBF"/>
        </w:rPr>
        <w:t xml:space="preserve">:  </w:t>
      </w:r>
    </w:p>
    <w:p w:rsidR="00A43E96" w:rsidRPr="00FA38A4" w:rsidRDefault="00311502">
      <w:pPr>
        <w:spacing w:before="120"/>
        <w:jc w:val="both"/>
        <w:rPr>
          <w:sz w:val="24"/>
          <w:szCs w:val="24"/>
        </w:rPr>
      </w:pPr>
      <w:r w:rsidRPr="00FA38A4">
        <w:rPr>
          <w:sz w:val="24"/>
          <w:szCs w:val="24"/>
        </w:rPr>
        <w:t xml:space="preserve">Oświadczam, że w celu wykazania spełniania warunków udziału w postępowaniu, określonych  przez zamawiającego w </w:t>
      </w:r>
      <w:r w:rsidRPr="00FA38A4">
        <w:rPr>
          <w:b/>
          <w:sz w:val="24"/>
          <w:szCs w:val="24"/>
        </w:rPr>
        <w:t xml:space="preserve">SPECYFIKACJI WARUNKÓW ZAMÓWIENIA (SWZ) </w:t>
      </w:r>
      <w:r w:rsidRPr="00FA38A4">
        <w:rPr>
          <w:sz w:val="24"/>
          <w:szCs w:val="24"/>
        </w:rPr>
        <w:t>w postępowaniu o udzielenie zamówienia publicznego prowadzonym w trybie przetargu nieograniczonego na zadanie pn</w:t>
      </w:r>
      <w:r w:rsidR="00FA38A4">
        <w:rPr>
          <w:sz w:val="24"/>
          <w:szCs w:val="24"/>
        </w:rPr>
        <w:t>.:</w:t>
      </w:r>
      <w:r w:rsidR="00FA38A4" w:rsidRPr="00FA38A4">
        <w:rPr>
          <w:b/>
          <w:color w:val="000000" w:themeColor="text1"/>
          <w:sz w:val="24"/>
          <w:shd w:val="clear" w:color="auto" w:fill="FFFFFF"/>
        </w:rPr>
        <w:t xml:space="preserve"> </w:t>
      </w:r>
      <w:r w:rsidR="00031CF3" w:rsidRPr="00031CF3">
        <w:rPr>
          <w:b/>
          <w:bCs/>
          <w:iCs/>
          <w:sz w:val="24"/>
          <w:szCs w:val="24"/>
        </w:rPr>
        <w:t>„Dostawa wraz z montażem rolet wewnętrznych w budynku Powiatowego Centrum Zdrowia – Samodzielnego Publicznego Zespołu Przychodni Specjalistycznych we Włocławku</w:t>
      </w:r>
      <w:r w:rsidR="00031CF3" w:rsidRPr="00D24960">
        <w:rPr>
          <w:b/>
          <w:bCs/>
          <w:iCs/>
          <w:sz w:val="26"/>
          <w:szCs w:val="26"/>
        </w:rPr>
        <w:t>”</w:t>
      </w:r>
      <w:r w:rsidR="00031CF3" w:rsidRPr="00FA38A4">
        <w:rPr>
          <w:rFonts w:eastAsia="Arial"/>
          <w:sz w:val="24"/>
          <w:szCs w:val="24"/>
        </w:rPr>
        <w:t xml:space="preserve"> </w:t>
      </w:r>
      <w:r w:rsidRPr="00FA38A4">
        <w:rPr>
          <w:rFonts w:eastAsia="Arial"/>
          <w:color w:val="000000"/>
          <w:sz w:val="24"/>
          <w:szCs w:val="24"/>
          <w:lang w:eastAsia="he-IL"/>
        </w:rPr>
        <w:t>p</w:t>
      </w:r>
      <w:r w:rsidRPr="00FA38A4">
        <w:rPr>
          <w:sz w:val="24"/>
          <w:szCs w:val="24"/>
        </w:rPr>
        <w:t xml:space="preserve">olegam na zasobach następującego/ych podmiotu/ów:  </w:t>
      </w:r>
    </w:p>
    <w:p w:rsidR="00A43E96" w:rsidRPr="00FA38A4" w:rsidRDefault="00311502" w:rsidP="00FA38A4">
      <w:pPr>
        <w:spacing w:after="159" w:line="480" w:lineRule="auto"/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………………………</w:t>
      </w:r>
      <w:r w:rsidR="00FA38A4">
        <w:rPr>
          <w:rFonts w:eastAsia="Arial"/>
          <w:sz w:val="24"/>
          <w:szCs w:val="24"/>
        </w:rPr>
        <w:t>………………………………………………………………………………</w:t>
      </w:r>
      <w:r w:rsidRPr="00FA38A4">
        <w:rPr>
          <w:rFonts w:eastAsia="Arial"/>
          <w:sz w:val="24"/>
          <w:szCs w:val="24"/>
        </w:rPr>
        <w:t>…………………………………</w:t>
      </w:r>
      <w:r w:rsidR="00FA38A4">
        <w:rPr>
          <w:rFonts w:eastAsia="Arial"/>
          <w:sz w:val="24"/>
          <w:szCs w:val="24"/>
        </w:rPr>
        <w:t>……………………………………………………………</w:t>
      </w:r>
      <w:r w:rsidRPr="00FA38A4">
        <w:rPr>
          <w:rFonts w:eastAsia="Arial"/>
          <w:sz w:val="24"/>
          <w:szCs w:val="24"/>
        </w:rPr>
        <w:t>…</w:t>
      </w:r>
      <w:r w:rsidRPr="00FA38A4">
        <w:rPr>
          <w:sz w:val="24"/>
          <w:szCs w:val="24"/>
        </w:rPr>
        <w:t>. …,</w:t>
      </w:r>
    </w:p>
    <w:p w:rsidR="00FB0E6C" w:rsidRDefault="00311502">
      <w:pPr>
        <w:spacing w:after="159"/>
        <w:jc w:val="both"/>
        <w:rPr>
          <w:sz w:val="24"/>
          <w:szCs w:val="24"/>
        </w:rPr>
      </w:pPr>
      <w:r w:rsidRPr="00FA38A4">
        <w:rPr>
          <w:sz w:val="24"/>
          <w:szCs w:val="24"/>
        </w:rPr>
        <w:t xml:space="preserve">w następującym zakresie: 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A43E96" w:rsidRPr="00FA38A4" w:rsidRDefault="00311502" w:rsidP="00FA38A4">
      <w:pPr>
        <w:spacing w:after="152" w:line="480" w:lineRule="auto"/>
        <w:ind w:right="10"/>
        <w:jc w:val="both"/>
        <w:rPr>
          <w:sz w:val="18"/>
          <w:szCs w:val="24"/>
        </w:rPr>
      </w:pPr>
      <w:r w:rsidRPr="00FA38A4">
        <w:rPr>
          <w:rFonts w:eastAsia="Arial"/>
          <w:sz w:val="24"/>
          <w:szCs w:val="24"/>
        </w:rPr>
        <w:t>……………………………………………………………………………………</w:t>
      </w:r>
      <w:r w:rsidRPr="00FA38A4">
        <w:rPr>
          <w:sz w:val="24"/>
          <w:szCs w:val="24"/>
        </w:rPr>
        <w:t xml:space="preserve">.…………………………………………………………… </w:t>
      </w:r>
      <w:r w:rsidRPr="00FA38A4">
        <w:rPr>
          <w:i/>
          <w:sz w:val="18"/>
          <w:szCs w:val="24"/>
        </w:rPr>
        <w:t xml:space="preserve">(wskazać podmiot i określić odpowiedni zakres dla wskazanego podmiotu).  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A43E96">
      <w:pPr>
        <w:spacing w:after="156"/>
        <w:jc w:val="both"/>
        <w:rPr>
          <w:sz w:val="24"/>
          <w:szCs w:val="24"/>
        </w:rPr>
      </w:pPr>
    </w:p>
    <w:p w:rsidR="00A43E96" w:rsidRPr="00FA38A4" w:rsidRDefault="00311502">
      <w:pPr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</w:t>
      </w:r>
      <w:r w:rsidRPr="00FA38A4">
        <w:rPr>
          <w:sz w:val="24"/>
          <w:szCs w:val="24"/>
        </w:rPr>
        <w:t>.………………….</w:t>
      </w:r>
      <w:r w:rsidRPr="00FA38A4">
        <w:rPr>
          <w:i/>
          <w:sz w:val="24"/>
          <w:szCs w:val="24"/>
        </w:rPr>
        <w:t xml:space="preserve">, </w:t>
      </w:r>
      <w:r w:rsidRPr="00FA38A4">
        <w:rPr>
          <w:sz w:val="24"/>
          <w:szCs w:val="24"/>
        </w:rPr>
        <w:t xml:space="preserve">dnia ………….……. r.  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i/>
          <w:sz w:val="24"/>
          <w:szCs w:val="24"/>
        </w:rPr>
        <w:t>(miejscowość)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………………………………………… </w:t>
      </w:r>
    </w:p>
    <w:p w:rsidR="00A43E96" w:rsidRPr="00FA38A4" w:rsidRDefault="00311502" w:rsidP="00FA38A4">
      <w:pPr>
        <w:spacing w:after="157"/>
        <w:ind w:left="10" w:right="-15"/>
        <w:jc w:val="both"/>
        <w:rPr>
          <w:sz w:val="24"/>
          <w:szCs w:val="24"/>
        </w:rPr>
      </w:pPr>
      <w:r w:rsidRPr="00FA38A4">
        <w:rPr>
          <w:rFonts w:eastAsia="Arial"/>
          <w:i/>
          <w:sz w:val="24"/>
          <w:szCs w:val="24"/>
        </w:rPr>
        <w:t xml:space="preserve">                                   </w:t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  <w:t xml:space="preserve">     </w:t>
      </w:r>
      <w:r w:rsidRPr="00FA38A4">
        <w:rPr>
          <w:i/>
          <w:sz w:val="24"/>
          <w:szCs w:val="24"/>
        </w:rPr>
        <w:t xml:space="preserve">(podpis) </w:t>
      </w:r>
      <w:r w:rsidRPr="00FA38A4">
        <w:rPr>
          <w:rFonts w:eastAsia="Arial"/>
          <w:i/>
          <w:sz w:val="24"/>
          <w:szCs w:val="24"/>
        </w:rPr>
        <w:t xml:space="preserve"> </w:t>
      </w:r>
    </w:p>
    <w:p w:rsidR="00A43E96" w:rsidRPr="00FA38A4" w:rsidRDefault="00311502" w:rsidP="00FA38A4">
      <w:pPr>
        <w:shd w:val="clear" w:color="auto" w:fill="BFBFBF"/>
        <w:spacing w:after="155"/>
        <w:ind w:right="-15"/>
        <w:jc w:val="both"/>
        <w:rPr>
          <w:sz w:val="24"/>
          <w:szCs w:val="24"/>
        </w:rPr>
      </w:pPr>
      <w:r w:rsidRPr="00FA38A4">
        <w:rPr>
          <w:b/>
          <w:sz w:val="24"/>
          <w:szCs w:val="24"/>
        </w:rPr>
        <w:t xml:space="preserve">OŚWIADCZENIE DOTYCZĄCE PODANYCH INFORMACJI: </w:t>
      </w:r>
    </w:p>
    <w:p w:rsidR="00A43E96" w:rsidRPr="00FA38A4" w:rsidRDefault="00311502">
      <w:pPr>
        <w:spacing w:after="150"/>
        <w:jc w:val="both"/>
        <w:rPr>
          <w:sz w:val="24"/>
          <w:szCs w:val="24"/>
        </w:rPr>
      </w:pPr>
      <w:r w:rsidRPr="00FA38A4">
        <w:rPr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A43E96">
      <w:pPr>
        <w:spacing w:after="159"/>
        <w:jc w:val="both"/>
        <w:rPr>
          <w:sz w:val="24"/>
          <w:szCs w:val="24"/>
        </w:rPr>
      </w:pPr>
    </w:p>
    <w:p w:rsidR="00A43E96" w:rsidRPr="00FA38A4" w:rsidRDefault="00311502">
      <w:pPr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>…………………………</w:t>
      </w:r>
      <w:r w:rsidRPr="00FA38A4">
        <w:rPr>
          <w:sz w:val="24"/>
          <w:szCs w:val="24"/>
        </w:rPr>
        <w:t>.</w:t>
      </w:r>
      <w:r w:rsidRPr="00FA38A4">
        <w:rPr>
          <w:i/>
          <w:sz w:val="24"/>
          <w:szCs w:val="24"/>
        </w:rPr>
        <w:t xml:space="preserve">, </w:t>
      </w:r>
      <w:r w:rsidRPr="00FA38A4">
        <w:rPr>
          <w:sz w:val="24"/>
          <w:szCs w:val="24"/>
        </w:rPr>
        <w:t xml:space="preserve">dnia ………….……. r.  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i/>
          <w:sz w:val="24"/>
          <w:szCs w:val="24"/>
        </w:rPr>
        <w:t>(miejscowość)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</w:p>
    <w:p w:rsidR="00A43E96" w:rsidRPr="00FA38A4" w:rsidRDefault="00311502">
      <w:pPr>
        <w:spacing w:after="159"/>
        <w:jc w:val="both"/>
        <w:rPr>
          <w:sz w:val="24"/>
          <w:szCs w:val="24"/>
        </w:rPr>
      </w:pPr>
      <w:r w:rsidRPr="00FA38A4">
        <w:rPr>
          <w:rFonts w:eastAsia="Arial"/>
          <w:sz w:val="24"/>
          <w:szCs w:val="24"/>
        </w:rPr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 </w:t>
      </w:r>
      <w:r w:rsidRPr="00FA38A4">
        <w:rPr>
          <w:sz w:val="24"/>
          <w:szCs w:val="24"/>
        </w:rPr>
        <w:tab/>
        <w:t xml:space="preserve">………………………………………… </w:t>
      </w:r>
    </w:p>
    <w:p w:rsidR="00A43E96" w:rsidRPr="00FA38A4" w:rsidRDefault="00311502">
      <w:pPr>
        <w:spacing w:after="157"/>
        <w:ind w:left="10" w:right="-15"/>
        <w:jc w:val="both"/>
        <w:rPr>
          <w:sz w:val="24"/>
          <w:szCs w:val="24"/>
        </w:rPr>
      </w:pPr>
      <w:r w:rsidRPr="00FA38A4">
        <w:rPr>
          <w:rFonts w:eastAsia="Arial"/>
          <w:i/>
          <w:sz w:val="24"/>
          <w:szCs w:val="24"/>
        </w:rPr>
        <w:t xml:space="preserve">                                      </w:t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</w:r>
      <w:r w:rsidRPr="00FA38A4">
        <w:rPr>
          <w:rFonts w:eastAsia="Arial"/>
          <w:i/>
          <w:sz w:val="24"/>
          <w:szCs w:val="24"/>
        </w:rPr>
        <w:tab/>
        <w:t xml:space="preserve">   </w:t>
      </w:r>
      <w:r w:rsidRPr="00FA38A4">
        <w:rPr>
          <w:i/>
          <w:sz w:val="24"/>
          <w:szCs w:val="24"/>
        </w:rPr>
        <w:t xml:space="preserve">(podpis) </w:t>
      </w:r>
    </w:p>
    <w:p w:rsidR="00FA38A4" w:rsidRPr="00FA38A4" w:rsidRDefault="00592CAC" w:rsidP="00592CAC">
      <w:pPr>
        <w:spacing w:after="37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</w:t>
      </w:r>
    </w:p>
    <w:sectPr w:rsidR="00FA38A4" w:rsidRPr="00FA38A4" w:rsidSect="00486701">
      <w:footerReference w:type="default" r:id="rId7"/>
      <w:pgSz w:w="11906" w:h="16838"/>
      <w:pgMar w:top="1418" w:right="1134" w:bottom="1418" w:left="1276" w:header="1418" w:footer="70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B82" w:rsidRDefault="00BA4B82">
      <w:r>
        <w:separator/>
      </w:r>
    </w:p>
  </w:endnote>
  <w:endnote w:type="continuationSeparator" w:id="1">
    <w:p w:rsidR="00BA4B82" w:rsidRDefault="00BA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96" w:rsidRDefault="007342B2">
    <w:pPr>
      <w:pStyle w:val="Stopka"/>
      <w:jc w:val="center"/>
    </w:pPr>
    <w:r>
      <w:fldChar w:fldCharType="begin"/>
    </w:r>
    <w:r w:rsidR="00311502">
      <w:instrText xml:space="preserve"> PAGE </w:instrText>
    </w:r>
    <w:r>
      <w:fldChar w:fldCharType="separate"/>
    </w:r>
    <w:r w:rsidR="00486701">
      <w:rPr>
        <w:noProof/>
      </w:rPr>
      <w:t>2</w:t>
    </w:r>
    <w:r>
      <w:fldChar w:fldCharType="end"/>
    </w:r>
  </w:p>
  <w:p w:rsidR="00A43E96" w:rsidRDefault="00A43E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B82" w:rsidRDefault="00BA4B82">
      <w:r>
        <w:separator/>
      </w:r>
    </w:p>
  </w:footnote>
  <w:footnote w:type="continuationSeparator" w:id="1">
    <w:p w:rsidR="00BA4B82" w:rsidRDefault="00BA4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9"/>
      <w:numFmt w:val="decimal"/>
      <w:lvlText w:val="%1. "/>
      <w:lvlJc w:val="left"/>
      <w:pPr>
        <w:tabs>
          <w:tab w:val="num" w:pos="0"/>
        </w:tabs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754E"/>
    <w:rsid w:val="00031CF3"/>
    <w:rsid w:val="001A6223"/>
    <w:rsid w:val="00311502"/>
    <w:rsid w:val="003D5951"/>
    <w:rsid w:val="00433D5E"/>
    <w:rsid w:val="00486701"/>
    <w:rsid w:val="004F6430"/>
    <w:rsid w:val="005052C6"/>
    <w:rsid w:val="00552CDD"/>
    <w:rsid w:val="00567DB1"/>
    <w:rsid w:val="00592CAC"/>
    <w:rsid w:val="00611A23"/>
    <w:rsid w:val="007342B2"/>
    <w:rsid w:val="008636B6"/>
    <w:rsid w:val="008971C4"/>
    <w:rsid w:val="00997781"/>
    <w:rsid w:val="00A16264"/>
    <w:rsid w:val="00A43E96"/>
    <w:rsid w:val="00A57CAD"/>
    <w:rsid w:val="00AA754E"/>
    <w:rsid w:val="00BA4B82"/>
    <w:rsid w:val="00CC78A4"/>
    <w:rsid w:val="00D71737"/>
    <w:rsid w:val="00E62BCE"/>
    <w:rsid w:val="00F210D8"/>
    <w:rsid w:val="00FA38A4"/>
    <w:rsid w:val="00FB0E6C"/>
    <w:rsid w:val="00FC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E96"/>
    <w:pPr>
      <w:suppressAutoHyphens/>
    </w:pPr>
    <w:rPr>
      <w:kern w:val="2"/>
      <w:lang w:eastAsia="zh-CN"/>
    </w:rPr>
  </w:style>
  <w:style w:type="paragraph" w:styleId="Nagwek1">
    <w:name w:val="heading 1"/>
    <w:basedOn w:val="Normalny"/>
    <w:next w:val="Normalny"/>
    <w:qFormat/>
    <w:rsid w:val="00A43E96"/>
    <w:pPr>
      <w:keepNext/>
      <w:tabs>
        <w:tab w:val="num" w:pos="0"/>
      </w:tabs>
      <w:ind w:left="432" w:hanging="432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43E96"/>
    <w:pPr>
      <w:keepNext/>
      <w:tabs>
        <w:tab w:val="num" w:pos="0"/>
      </w:tabs>
      <w:ind w:left="576" w:hanging="576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A43E96"/>
    <w:pPr>
      <w:keepNext/>
      <w:tabs>
        <w:tab w:val="num" w:pos="0"/>
      </w:tabs>
      <w:ind w:left="360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A43E96"/>
    <w:pPr>
      <w:keepNext/>
      <w:tabs>
        <w:tab w:val="num" w:pos="0"/>
      </w:tabs>
      <w:ind w:left="3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43E96"/>
    <w:pPr>
      <w:keepNext/>
      <w:tabs>
        <w:tab w:val="num" w:pos="0"/>
      </w:tabs>
      <w:ind w:left="1008" w:hanging="1008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A43E96"/>
    <w:pPr>
      <w:keepNext/>
      <w:tabs>
        <w:tab w:val="num" w:pos="0"/>
      </w:tabs>
      <w:ind w:left="360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A43E96"/>
    <w:pPr>
      <w:keepNext/>
      <w:tabs>
        <w:tab w:val="num" w:pos="0"/>
      </w:tabs>
      <w:ind w:left="360"/>
      <w:jc w:val="both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A43E96"/>
    <w:pPr>
      <w:keepNext/>
      <w:tabs>
        <w:tab w:val="num" w:pos="0"/>
      </w:tabs>
      <w:ind w:left="360"/>
      <w:jc w:val="right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rsid w:val="00A43E96"/>
    <w:pPr>
      <w:keepNext/>
      <w:tabs>
        <w:tab w:val="num" w:pos="0"/>
      </w:tabs>
      <w:spacing w:line="360" w:lineRule="auto"/>
      <w:ind w:left="1584" w:hanging="1584"/>
      <w:jc w:val="right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43E96"/>
    <w:rPr>
      <w:rFonts w:ascii="Symbol" w:hAnsi="Symbol" w:cs="Symbol" w:hint="default"/>
    </w:rPr>
  </w:style>
  <w:style w:type="character" w:customStyle="1" w:styleId="WW8Num1z1">
    <w:name w:val="WW8Num1z1"/>
    <w:rsid w:val="00A43E96"/>
  </w:style>
  <w:style w:type="character" w:customStyle="1" w:styleId="WW8Num1z2">
    <w:name w:val="WW8Num1z2"/>
    <w:rsid w:val="00A43E96"/>
  </w:style>
  <w:style w:type="character" w:customStyle="1" w:styleId="WW8Num1z3">
    <w:name w:val="WW8Num1z3"/>
    <w:rsid w:val="00A43E96"/>
  </w:style>
  <w:style w:type="character" w:customStyle="1" w:styleId="WW8Num1z4">
    <w:name w:val="WW8Num1z4"/>
    <w:rsid w:val="00A43E96"/>
  </w:style>
  <w:style w:type="character" w:customStyle="1" w:styleId="WW8Num1z5">
    <w:name w:val="WW8Num1z5"/>
    <w:rsid w:val="00A43E96"/>
  </w:style>
  <w:style w:type="character" w:customStyle="1" w:styleId="WW8Num1z6">
    <w:name w:val="WW8Num1z6"/>
    <w:rsid w:val="00A43E96"/>
  </w:style>
  <w:style w:type="character" w:customStyle="1" w:styleId="WW8Num1z7">
    <w:name w:val="WW8Num1z7"/>
    <w:rsid w:val="00A43E96"/>
  </w:style>
  <w:style w:type="character" w:customStyle="1" w:styleId="WW8Num1z8">
    <w:name w:val="WW8Num1z8"/>
    <w:rsid w:val="00A43E96"/>
  </w:style>
  <w:style w:type="character" w:customStyle="1" w:styleId="WW8Num2z0">
    <w:name w:val="WW8Num2z0"/>
    <w:rsid w:val="00A43E96"/>
    <w:rPr>
      <w:rFonts w:ascii="Symbol" w:hAnsi="Symbol" w:cs="Symbol"/>
      <w:b w:val="0"/>
    </w:rPr>
  </w:style>
  <w:style w:type="character" w:customStyle="1" w:styleId="WW8Num3z0">
    <w:name w:val="WW8Num3z0"/>
    <w:rsid w:val="00A43E96"/>
  </w:style>
  <w:style w:type="character" w:customStyle="1" w:styleId="WW8Num4z0">
    <w:name w:val="WW8Num4z0"/>
    <w:rsid w:val="00A43E96"/>
  </w:style>
  <w:style w:type="character" w:customStyle="1" w:styleId="WW8Num3z1">
    <w:name w:val="WW8Num3z1"/>
    <w:rsid w:val="00A43E96"/>
  </w:style>
  <w:style w:type="character" w:customStyle="1" w:styleId="WW8Num3z2">
    <w:name w:val="WW8Num3z2"/>
    <w:rsid w:val="00A43E96"/>
  </w:style>
  <w:style w:type="character" w:customStyle="1" w:styleId="WW8Num3z3">
    <w:name w:val="WW8Num3z3"/>
    <w:rsid w:val="00A43E96"/>
  </w:style>
  <w:style w:type="character" w:customStyle="1" w:styleId="WW8Num3z4">
    <w:name w:val="WW8Num3z4"/>
    <w:rsid w:val="00A43E96"/>
  </w:style>
  <w:style w:type="character" w:customStyle="1" w:styleId="WW8Num3z5">
    <w:name w:val="WW8Num3z5"/>
    <w:rsid w:val="00A43E96"/>
  </w:style>
  <w:style w:type="character" w:customStyle="1" w:styleId="WW8Num3z6">
    <w:name w:val="WW8Num3z6"/>
    <w:rsid w:val="00A43E96"/>
  </w:style>
  <w:style w:type="character" w:customStyle="1" w:styleId="WW8Num3z7">
    <w:name w:val="WW8Num3z7"/>
    <w:rsid w:val="00A43E96"/>
  </w:style>
  <w:style w:type="character" w:customStyle="1" w:styleId="WW8Num3z8">
    <w:name w:val="WW8Num3z8"/>
    <w:rsid w:val="00A43E96"/>
  </w:style>
  <w:style w:type="character" w:customStyle="1" w:styleId="WW8Num4z1">
    <w:name w:val="WW8Num4z1"/>
    <w:rsid w:val="00A43E96"/>
  </w:style>
  <w:style w:type="character" w:customStyle="1" w:styleId="WW8Num4z2">
    <w:name w:val="WW8Num4z2"/>
    <w:rsid w:val="00A43E96"/>
  </w:style>
  <w:style w:type="character" w:customStyle="1" w:styleId="WW8Num4z3">
    <w:name w:val="WW8Num4z3"/>
    <w:rsid w:val="00A43E96"/>
  </w:style>
  <w:style w:type="character" w:customStyle="1" w:styleId="WW8Num4z4">
    <w:name w:val="WW8Num4z4"/>
    <w:rsid w:val="00A43E96"/>
  </w:style>
  <w:style w:type="character" w:customStyle="1" w:styleId="WW8Num4z5">
    <w:name w:val="WW8Num4z5"/>
    <w:rsid w:val="00A43E96"/>
  </w:style>
  <w:style w:type="character" w:customStyle="1" w:styleId="WW8Num4z6">
    <w:name w:val="WW8Num4z6"/>
    <w:rsid w:val="00A43E96"/>
  </w:style>
  <w:style w:type="character" w:customStyle="1" w:styleId="WW8Num4z7">
    <w:name w:val="WW8Num4z7"/>
    <w:rsid w:val="00A43E96"/>
  </w:style>
  <w:style w:type="character" w:customStyle="1" w:styleId="WW8Num4z8">
    <w:name w:val="WW8Num4z8"/>
    <w:rsid w:val="00A43E96"/>
  </w:style>
  <w:style w:type="character" w:customStyle="1" w:styleId="WW8Num5z0">
    <w:name w:val="WW8Num5z0"/>
    <w:rsid w:val="00A43E96"/>
    <w:rPr>
      <w:rFonts w:hint="default"/>
    </w:rPr>
  </w:style>
  <w:style w:type="character" w:customStyle="1" w:styleId="WW8Num5z1">
    <w:name w:val="WW8Num5z1"/>
    <w:rsid w:val="00A43E96"/>
    <w:rPr>
      <w:rFonts w:ascii="Wingdings" w:hAnsi="Wingdings" w:cs="Wingdings" w:hint="default"/>
      <w:b w:val="0"/>
    </w:rPr>
  </w:style>
  <w:style w:type="character" w:customStyle="1" w:styleId="WW8Num5z2">
    <w:name w:val="WW8Num5z2"/>
    <w:rsid w:val="00A43E96"/>
  </w:style>
  <w:style w:type="character" w:customStyle="1" w:styleId="WW8Num5z3">
    <w:name w:val="WW8Num5z3"/>
    <w:rsid w:val="00A43E96"/>
  </w:style>
  <w:style w:type="character" w:customStyle="1" w:styleId="WW8Num5z4">
    <w:name w:val="WW8Num5z4"/>
    <w:rsid w:val="00A43E96"/>
  </w:style>
  <w:style w:type="character" w:customStyle="1" w:styleId="WW8Num5z5">
    <w:name w:val="WW8Num5z5"/>
    <w:rsid w:val="00A43E96"/>
  </w:style>
  <w:style w:type="character" w:customStyle="1" w:styleId="WW8Num5z6">
    <w:name w:val="WW8Num5z6"/>
    <w:rsid w:val="00A43E96"/>
  </w:style>
  <w:style w:type="character" w:customStyle="1" w:styleId="WW8Num5z7">
    <w:name w:val="WW8Num5z7"/>
    <w:rsid w:val="00A43E96"/>
  </w:style>
  <w:style w:type="character" w:customStyle="1" w:styleId="WW8Num5z8">
    <w:name w:val="WW8Num5z8"/>
    <w:rsid w:val="00A43E96"/>
  </w:style>
  <w:style w:type="character" w:customStyle="1" w:styleId="WW8Num6z0">
    <w:name w:val="WW8Num6z0"/>
    <w:rsid w:val="00A43E96"/>
  </w:style>
  <w:style w:type="character" w:customStyle="1" w:styleId="WW8Num6z1">
    <w:name w:val="WW8Num6z1"/>
    <w:rsid w:val="00A43E96"/>
  </w:style>
  <w:style w:type="character" w:customStyle="1" w:styleId="WW8Num6z2">
    <w:name w:val="WW8Num6z2"/>
    <w:rsid w:val="00A43E96"/>
  </w:style>
  <w:style w:type="character" w:customStyle="1" w:styleId="WW8Num6z3">
    <w:name w:val="WW8Num6z3"/>
    <w:rsid w:val="00A43E96"/>
  </w:style>
  <w:style w:type="character" w:customStyle="1" w:styleId="WW8Num6z4">
    <w:name w:val="WW8Num6z4"/>
    <w:rsid w:val="00A43E96"/>
  </w:style>
  <w:style w:type="character" w:customStyle="1" w:styleId="WW8Num6z5">
    <w:name w:val="WW8Num6z5"/>
    <w:rsid w:val="00A43E96"/>
  </w:style>
  <w:style w:type="character" w:customStyle="1" w:styleId="WW8Num6z6">
    <w:name w:val="WW8Num6z6"/>
    <w:rsid w:val="00A43E96"/>
  </w:style>
  <w:style w:type="character" w:customStyle="1" w:styleId="WW8Num6z7">
    <w:name w:val="WW8Num6z7"/>
    <w:rsid w:val="00A43E96"/>
  </w:style>
  <w:style w:type="character" w:customStyle="1" w:styleId="WW8Num6z8">
    <w:name w:val="WW8Num6z8"/>
    <w:rsid w:val="00A43E96"/>
  </w:style>
  <w:style w:type="character" w:customStyle="1" w:styleId="WW8Num7z0">
    <w:name w:val="WW8Num7z0"/>
    <w:rsid w:val="00A43E96"/>
    <w:rPr>
      <w:rFonts w:hint="default"/>
    </w:rPr>
  </w:style>
  <w:style w:type="character" w:customStyle="1" w:styleId="WW8Num8z0">
    <w:name w:val="WW8Num8z0"/>
    <w:rsid w:val="00A43E96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9z0">
    <w:name w:val="WW8Num9z0"/>
    <w:rsid w:val="00A43E96"/>
    <w:rPr>
      <w:rFonts w:ascii="Wingdings" w:hAnsi="Wingdings" w:cs="Wingdings" w:hint="default"/>
    </w:rPr>
  </w:style>
  <w:style w:type="character" w:customStyle="1" w:styleId="WW8Num9z1">
    <w:name w:val="WW8Num9z1"/>
    <w:rsid w:val="00A43E96"/>
    <w:rPr>
      <w:rFonts w:ascii="Courier New" w:hAnsi="Courier New" w:cs="Courier New" w:hint="default"/>
    </w:rPr>
  </w:style>
  <w:style w:type="character" w:customStyle="1" w:styleId="WW8Num9z3">
    <w:name w:val="WW8Num9z3"/>
    <w:rsid w:val="00A43E96"/>
    <w:rPr>
      <w:rFonts w:ascii="Symbol" w:hAnsi="Symbol" w:cs="Symbol" w:hint="default"/>
    </w:rPr>
  </w:style>
  <w:style w:type="character" w:customStyle="1" w:styleId="WW8Num10z0">
    <w:name w:val="WW8Num10z0"/>
    <w:rsid w:val="00A43E96"/>
    <w:rPr>
      <w:rFonts w:ascii="Verdana" w:eastAsia="Verdana" w:hAnsi="Verdana" w:cs="Verdana"/>
      <w:b w:val="0"/>
      <w:i w:val="0"/>
      <w:strike w:val="0"/>
      <w:dstrike w:val="0"/>
      <w:color w:val="000000"/>
      <w:position w:val="0"/>
      <w:sz w:val="20"/>
      <w:u w:val="none" w:color="000000"/>
      <w:shd w:val="clear" w:color="auto" w:fill="auto"/>
      <w:vertAlign w:val="baseline"/>
    </w:rPr>
  </w:style>
  <w:style w:type="character" w:customStyle="1" w:styleId="WW8Num10z1">
    <w:name w:val="WW8Num10z1"/>
    <w:rsid w:val="00A43E9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sid w:val="00A43E96"/>
    <w:rPr>
      <w:rFonts w:ascii="Verdana" w:eastAsia="Verdana" w:hAnsi="Verdana" w:cs="Verdana"/>
      <w:b/>
      <w:i w:val="0"/>
      <w:strike w:val="0"/>
      <w:dstrike w:val="0"/>
      <w:color w:val="000000"/>
      <w:position w:val="0"/>
      <w:sz w:val="20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sid w:val="00A43E96"/>
    <w:rPr>
      <w:rFonts w:hint="default"/>
    </w:rPr>
  </w:style>
  <w:style w:type="character" w:customStyle="1" w:styleId="Domylnaczcionkaakapitu1">
    <w:name w:val="Domyślna czcionka akapitu1"/>
    <w:rsid w:val="00A43E96"/>
  </w:style>
  <w:style w:type="character" w:customStyle="1" w:styleId="Odwoaniedokomentarza1">
    <w:name w:val="Odwołanie do komentarza1"/>
    <w:rsid w:val="00A43E96"/>
    <w:rPr>
      <w:sz w:val="16"/>
    </w:rPr>
  </w:style>
  <w:style w:type="character" w:customStyle="1" w:styleId="Znakiprzypiswdolnych">
    <w:name w:val="Znaki przypisów dolnych"/>
    <w:rsid w:val="00A43E96"/>
    <w:rPr>
      <w:vertAlign w:val="superscript"/>
    </w:rPr>
  </w:style>
  <w:style w:type="character" w:styleId="Hipercze">
    <w:name w:val="Hyperlink"/>
    <w:rsid w:val="00A43E96"/>
    <w:rPr>
      <w:color w:val="0000FF"/>
      <w:u w:val="single"/>
    </w:rPr>
  </w:style>
  <w:style w:type="character" w:styleId="UyteHipercze">
    <w:name w:val="FollowedHyperlink"/>
    <w:rsid w:val="00A43E96"/>
    <w:rPr>
      <w:color w:val="800080"/>
      <w:u w:val="single"/>
    </w:rPr>
  </w:style>
  <w:style w:type="character" w:customStyle="1" w:styleId="Nagwek1Znak">
    <w:name w:val="Nagłówek 1 Znak"/>
    <w:rsid w:val="00A43E96"/>
    <w:rPr>
      <w:b/>
      <w:sz w:val="24"/>
    </w:rPr>
  </w:style>
  <w:style w:type="character" w:customStyle="1" w:styleId="Nagwek2Znak">
    <w:name w:val="Nagłówek 2 Znak"/>
    <w:rsid w:val="00A43E96"/>
    <w:rPr>
      <w:b/>
      <w:sz w:val="32"/>
    </w:rPr>
  </w:style>
  <w:style w:type="character" w:customStyle="1" w:styleId="Nagwek3Znak">
    <w:name w:val="Nagłówek 3 Znak"/>
    <w:rsid w:val="00A43E96"/>
    <w:rPr>
      <w:sz w:val="32"/>
    </w:rPr>
  </w:style>
  <w:style w:type="character" w:customStyle="1" w:styleId="Nagwek4Znak">
    <w:name w:val="Nagłówek 4 Znak"/>
    <w:rsid w:val="00A43E96"/>
    <w:rPr>
      <w:b/>
      <w:sz w:val="28"/>
    </w:rPr>
  </w:style>
  <w:style w:type="character" w:customStyle="1" w:styleId="Nagwek5Znak">
    <w:name w:val="Nagłówek 5 Znak"/>
    <w:rsid w:val="00A43E96"/>
    <w:rPr>
      <w:sz w:val="28"/>
    </w:rPr>
  </w:style>
  <w:style w:type="character" w:customStyle="1" w:styleId="Nagwek6Znak">
    <w:name w:val="Nagłówek 6 Znak"/>
    <w:rsid w:val="00A43E96"/>
    <w:rPr>
      <w:b/>
      <w:sz w:val="32"/>
    </w:rPr>
  </w:style>
  <w:style w:type="character" w:customStyle="1" w:styleId="Nagwek7Znak">
    <w:name w:val="Nagłówek 7 Znak"/>
    <w:rsid w:val="00A43E96"/>
    <w:rPr>
      <w:b/>
      <w:sz w:val="32"/>
    </w:rPr>
  </w:style>
  <w:style w:type="character" w:customStyle="1" w:styleId="Nagwek8Znak">
    <w:name w:val="Nagłówek 8 Znak"/>
    <w:rsid w:val="00A43E96"/>
    <w:rPr>
      <w:b/>
      <w:sz w:val="28"/>
    </w:rPr>
  </w:style>
  <w:style w:type="character" w:customStyle="1" w:styleId="Nagwek9Znak">
    <w:name w:val="Nagłówek 9 Znak"/>
    <w:rsid w:val="00A43E96"/>
    <w:rPr>
      <w:sz w:val="28"/>
    </w:rPr>
  </w:style>
  <w:style w:type="character" w:customStyle="1" w:styleId="TekstprzypisudolnegoZnak">
    <w:name w:val="Tekst przypisu dolnego Znak"/>
    <w:rsid w:val="00A43E96"/>
  </w:style>
  <w:style w:type="character" w:customStyle="1" w:styleId="TekstkomentarzaZnak">
    <w:name w:val="Tekst komentarza Znak"/>
    <w:rsid w:val="00A43E96"/>
  </w:style>
  <w:style w:type="character" w:customStyle="1" w:styleId="NagwekZnak">
    <w:name w:val="Nagłówek Znak"/>
    <w:rsid w:val="00A43E96"/>
    <w:rPr>
      <w:sz w:val="24"/>
    </w:rPr>
  </w:style>
  <w:style w:type="character" w:customStyle="1" w:styleId="NagwekZnak1">
    <w:name w:val="Nagłówek Znak1"/>
    <w:basedOn w:val="Domylnaczcionkaakapitu1"/>
    <w:rsid w:val="00A43E96"/>
  </w:style>
  <w:style w:type="character" w:customStyle="1" w:styleId="StopkaZnak">
    <w:name w:val="Stopka Znak"/>
    <w:basedOn w:val="Domylnaczcionkaakapitu1"/>
    <w:rsid w:val="00A43E96"/>
  </w:style>
  <w:style w:type="character" w:customStyle="1" w:styleId="TekstprzypisukocowegoZnak">
    <w:name w:val="Tekst przypisu końcowego Znak"/>
    <w:basedOn w:val="Domylnaczcionkaakapitu1"/>
    <w:rsid w:val="00A43E96"/>
  </w:style>
  <w:style w:type="character" w:customStyle="1" w:styleId="TytuZnak">
    <w:name w:val="Tytuł Znak"/>
    <w:rsid w:val="00A43E96"/>
    <w:rPr>
      <w:sz w:val="28"/>
    </w:rPr>
  </w:style>
  <w:style w:type="character" w:customStyle="1" w:styleId="TekstpodstawowyZnak">
    <w:name w:val="Tekst podstawowy Znak"/>
    <w:rsid w:val="00A43E96"/>
    <w:rPr>
      <w:sz w:val="28"/>
    </w:rPr>
  </w:style>
  <w:style w:type="character" w:customStyle="1" w:styleId="TekstpodstawowywcityZnak">
    <w:name w:val="Tekst podstawowy wcięty Znak"/>
    <w:rsid w:val="00A43E96"/>
    <w:rPr>
      <w:sz w:val="28"/>
    </w:rPr>
  </w:style>
  <w:style w:type="character" w:customStyle="1" w:styleId="PodtytuZnak">
    <w:name w:val="Podtytuł Znak"/>
    <w:rsid w:val="00A43E96"/>
    <w:rPr>
      <w:b/>
      <w:bCs/>
      <w:sz w:val="28"/>
    </w:rPr>
  </w:style>
  <w:style w:type="character" w:customStyle="1" w:styleId="Tekstpodstawowy2Znak">
    <w:name w:val="Tekst podstawowy 2 Znak"/>
    <w:rsid w:val="00A43E96"/>
    <w:rPr>
      <w:sz w:val="28"/>
    </w:rPr>
  </w:style>
  <w:style w:type="character" w:customStyle="1" w:styleId="Tekstpodstawowy3Znak">
    <w:name w:val="Tekst podstawowy 3 Znak"/>
    <w:rsid w:val="00A43E96"/>
    <w:rPr>
      <w:sz w:val="32"/>
    </w:rPr>
  </w:style>
  <w:style w:type="character" w:customStyle="1" w:styleId="Tekstpodstawowywcity2Znak">
    <w:name w:val="Tekst podstawowy wcięty 2 Znak"/>
    <w:rsid w:val="00A43E96"/>
    <w:rPr>
      <w:sz w:val="28"/>
    </w:rPr>
  </w:style>
  <w:style w:type="character" w:customStyle="1" w:styleId="Tekstpodstawowywcity3Znak">
    <w:name w:val="Tekst podstawowy wcięty 3 Znak"/>
    <w:rsid w:val="00A43E96"/>
    <w:rPr>
      <w:sz w:val="28"/>
    </w:rPr>
  </w:style>
  <w:style w:type="character" w:customStyle="1" w:styleId="MapadokumentuZnak">
    <w:name w:val="Mapa dokumentu Znak"/>
    <w:rsid w:val="00A43E96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43E96"/>
    <w:rPr>
      <w:rFonts w:ascii="Courier New" w:hAnsi="Courier New" w:cs="Courier New"/>
    </w:rPr>
  </w:style>
  <w:style w:type="character" w:customStyle="1" w:styleId="TekstkomentarzaZnak1">
    <w:name w:val="Tekst komentarza Znak1"/>
    <w:basedOn w:val="Domylnaczcionkaakapitu1"/>
    <w:rsid w:val="00A43E96"/>
  </w:style>
  <w:style w:type="character" w:customStyle="1" w:styleId="TematkomentarzaZnak">
    <w:name w:val="Temat komentarza Znak"/>
    <w:rsid w:val="00A43E96"/>
    <w:rPr>
      <w:b/>
      <w:bCs/>
    </w:rPr>
  </w:style>
  <w:style w:type="character" w:customStyle="1" w:styleId="TekstdymkaZnak">
    <w:name w:val="Tekst dymka Znak"/>
    <w:rsid w:val="00A43E9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sid w:val="00A43E96"/>
    <w:rPr>
      <w:rFonts w:ascii="Tahoma" w:hAnsi="Tahoma" w:cs="Tahoma" w:hint="default"/>
      <w:shd w:val="clear" w:color="auto" w:fill="000080"/>
    </w:rPr>
  </w:style>
  <w:style w:type="character" w:customStyle="1" w:styleId="StopkaZnak1">
    <w:name w:val="Stopka Znak1"/>
    <w:rsid w:val="00A43E96"/>
  </w:style>
  <w:style w:type="character" w:customStyle="1" w:styleId="dane1">
    <w:name w:val="dane1"/>
    <w:rsid w:val="00A43E96"/>
    <w:rPr>
      <w:color w:val="0000CD"/>
    </w:rPr>
  </w:style>
  <w:style w:type="character" w:customStyle="1" w:styleId="ZnakZnak4">
    <w:name w:val="Znak Znak4"/>
    <w:rsid w:val="00A43E96"/>
    <w:rPr>
      <w:sz w:val="28"/>
      <w:lang w:val="pl-PL" w:bidi="ar-SA"/>
    </w:rPr>
  </w:style>
  <w:style w:type="character" w:customStyle="1" w:styleId="ZnakZnak6">
    <w:name w:val="Znak Znak6"/>
    <w:rsid w:val="00A43E96"/>
    <w:rPr>
      <w:sz w:val="32"/>
    </w:rPr>
  </w:style>
  <w:style w:type="character" w:customStyle="1" w:styleId="ZnakZnak8">
    <w:name w:val="Znak Znak8"/>
    <w:rsid w:val="00A43E96"/>
    <w:rPr>
      <w:sz w:val="28"/>
      <w:lang w:val="pl-PL" w:bidi="ar-SA"/>
    </w:rPr>
  </w:style>
  <w:style w:type="character" w:customStyle="1" w:styleId="ZnakZnak3">
    <w:name w:val="Znak Znak3"/>
    <w:rsid w:val="00A43E96"/>
    <w:rPr>
      <w:sz w:val="28"/>
    </w:rPr>
  </w:style>
  <w:style w:type="character" w:customStyle="1" w:styleId="ZnakZnak10">
    <w:name w:val="Znak Znak10"/>
    <w:rsid w:val="00A43E96"/>
    <w:rPr>
      <w:sz w:val="28"/>
      <w:lang w:val="pl-PL" w:bidi="ar-SA"/>
    </w:rPr>
  </w:style>
  <w:style w:type="character" w:customStyle="1" w:styleId="ZnakZnak11">
    <w:name w:val="Znak Znak11"/>
    <w:rsid w:val="00A43E96"/>
    <w:rPr>
      <w:sz w:val="28"/>
      <w:lang w:val="pl-PL" w:bidi="ar-SA"/>
    </w:rPr>
  </w:style>
  <w:style w:type="character" w:customStyle="1" w:styleId="text">
    <w:name w:val="text"/>
    <w:rsid w:val="00A43E96"/>
  </w:style>
  <w:style w:type="character" w:styleId="Pogrubienie">
    <w:name w:val="Strong"/>
    <w:qFormat/>
    <w:rsid w:val="00A43E96"/>
    <w:rPr>
      <w:b/>
      <w:bCs/>
    </w:rPr>
  </w:style>
  <w:style w:type="character" w:styleId="Numerstrony">
    <w:name w:val="page number"/>
    <w:rsid w:val="00A43E96"/>
  </w:style>
  <w:style w:type="character" w:customStyle="1" w:styleId="txt-new">
    <w:name w:val="txt-new"/>
    <w:rsid w:val="00A43E96"/>
  </w:style>
  <w:style w:type="character" w:customStyle="1" w:styleId="ListParagraphChar">
    <w:name w:val="List Paragraph Char"/>
    <w:rsid w:val="00A43E96"/>
    <w:rPr>
      <w:sz w:val="24"/>
    </w:rPr>
  </w:style>
  <w:style w:type="character" w:customStyle="1" w:styleId="WW8Num13z0">
    <w:name w:val="WW8Num13z0"/>
    <w:rsid w:val="00A43E96"/>
    <w:rPr>
      <w:rFonts w:eastAsia="Cambria"/>
      <w:bCs w:val="0"/>
      <w:iCs w:val="0"/>
    </w:rPr>
  </w:style>
  <w:style w:type="character" w:customStyle="1" w:styleId="ListLabel6">
    <w:name w:val="ListLabel 6"/>
    <w:rsid w:val="00A43E96"/>
    <w:rPr>
      <w:rFonts w:eastAsia="Courier New"/>
    </w:rPr>
  </w:style>
  <w:style w:type="character" w:customStyle="1" w:styleId="ListLabel24">
    <w:name w:val="ListLabel 24"/>
    <w:rsid w:val="00A43E96"/>
    <w:rPr>
      <w:color w:val="00000A"/>
    </w:rPr>
  </w:style>
  <w:style w:type="character" w:customStyle="1" w:styleId="ListLabel5">
    <w:name w:val="ListLabel 5"/>
    <w:rsid w:val="00A43E96"/>
    <w:rPr>
      <w:rFonts w:eastAsia="Arial"/>
      <w:szCs w:val="20"/>
    </w:rPr>
  </w:style>
  <w:style w:type="character" w:customStyle="1" w:styleId="ListLabel17">
    <w:name w:val="ListLabel 17"/>
    <w:rsid w:val="00A43E96"/>
    <w:rPr>
      <w:b/>
    </w:rPr>
  </w:style>
  <w:style w:type="character" w:customStyle="1" w:styleId="WW8Num8z8">
    <w:name w:val="WW8Num8z8"/>
    <w:rsid w:val="00A43E96"/>
  </w:style>
  <w:style w:type="character" w:customStyle="1" w:styleId="WW8Num8z7">
    <w:name w:val="WW8Num8z7"/>
    <w:rsid w:val="00A43E96"/>
  </w:style>
  <w:style w:type="character" w:customStyle="1" w:styleId="WW8Num8z6">
    <w:name w:val="WW8Num8z6"/>
    <w:rsid w:val="00A43E96"/>
  </w:style>
  <w:style w:type="character" w:customStyle="1" w:styleId="WW8Num8z5">
    <w:name w:val="WW8Num8z5"/>
    <w:rsid w:val="00A43E96"/>
  </w:style>
  <w:style w:type="character" w:customStyle="1" w:styleId="WW8Num8z4">
    <w:name w:val="WW8Num8z4"/>
    <w:rsid w:val="00A43E96"/>
  </w:style>
  <w:style w:type="character" w:customStyle="1" w:styleId="WW8Num8z3">
    <w:name w:val="WW8Num8z3"/>
    <w:rsid w:val="00A43E96"/>
  </w:style>
  <w:style w:type="character" w:customStyle="1" w:styleId="WW8Num8z1">
    <w:name w:val="WW8Num8z1"/>
    <w:rsid w:val="00A43E9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A43E9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acter20style">
    <w:name w:val="Character_20_style"/>
    <w:rsid w:val="00A43E96"/>
  </w:style>
  <w:style w:type="paragraph" w:customStyle="1" w:styleId="Nagwek10">
    <w:name w:val="Nagłówek1"/>
    <w:basedOn w:val="Normalny"/>
    <w:next w:val="Tekstpodstawowy"/>
    <w:rsid w:val="00A43E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43E96"/>
    <w:pPr>
      <w:spacing w:line="360" w:lineRule="auto"/>
      <w:jc w:val="both"/>
    </w:pPr>
    <w:rPr>
      <w:sz w:val="28"/>
    </w:rPr>
  </w:style>
  <w:style w:type="paragraph" w:styleId="Lista">
    <w:name w:val="List"/>
    <w:basedOn w:val="Tekstpodstawowy"/>
    <w:rsid w:val="00A43E96"/>
    <w:rPr>
      <w:rFonts w:cs="Mangal"/>
    </w:rPr>
  </w:style>
  <w:style w:type="paragraph" w:styleId="Legenda">
    <w:name w:val="caption"/>
    <w:basedOn w:val="Normalny"/>
    <w:qFormat/>
    <w:rsid w:val="00A43E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43E96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43E96"/>
    <w:pPr>
      <w:spacing w:line="360" w:lineRule="auto"/>
      <w:ind w:left="357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A43E96"/>
    <w:pPr>
      <w:ind w:left="360"/>
      <w:jc w:val="center"/>
    </w:pPr>
    <w:rPr>
      <w:sz w:val="28"/>
    </w:rPr>
  </w:style>
  <w:style w:type="paragraph" w:customStyle="1" w:styleId="Tekstpodstawowywcity31">
    <w:name w:val="Tekst podstawowy wcięty 31"/>
    <w:basedOn w:val="Normalny"/>
    <w:rsid w:val="00A43E96"/>
    <w:pPr>
      <w:spacing w:line="360" w:lineRule="auto"/>
      <w:ind w:left="357" w:firstLine="348"/>
      <w:jc w:val="both"/>
    </w:pPr>
    <w:rPr>
      <w:sz w:val="28"/>
    </w:rPr>
  </w:style>
  <w:style w:type="paragraph" w:customStyle="1" w:styleId="Tekstpodstawowy22">
    <w:name w:val="Tekst podstawowy 22"/>
    <w:basedOn w:val="Normalny"/>
    <w:rsid w:val="00A43E96"/>
    <w:pPr>
      <w:spacing w:line="360" w:lineRule="auto"/>
    </w:pPr>
    <w:rPr>
      <w:sz w:val="28"/>
    </w:rPr>
  </w:style>
  <w:style w:type="paragraph" w:customStyle="1" w:styleId="Tekstpodstawowy32">
    <w:name w:val="Tekst podstawowy 32"/>
    <w:basedOn w:val="Normalny"/>
    <w:rsid w:val="00A43E96"/>
    <w:pPr>
      <w:jc w:val="both"/>
    </w:pPr>
    <w:rPr>
      <w:sz w:val="32"/>
    </w:rPr>
  </w:style>
  <w:style w:type="paragraph" w:styleId="Tytu">
    <w:name w:val="Title"/>
    <w:basedOn w:val="Normalny"/>
    <w:next w:val="Podtytu"/>
    <w:qFormat/>
    <w:rsid w:val="00A43E96"/>
    <w:pPr>
      <w:jc w:val="center"/>
    </w:pPr>
    <w:rPr>
      <w:sz w:val="28"/>
    </w:rPr>
  </w:style>
  <w:style w:type="paragraph" w:styleId="Podtytu">
    <w:name w:val="Subtitle"/>
    <w:basedOn w:val="Normalny"/>
    <w:next w:val="Tekstpodstawowy"/>
    <w:qFormat/>
    <w:rsid w:val="00A43E96"/>
    <w:rPr>
      <w:b/>
      <w:bCs/>
      <w:sz w:val="28"/>
    </w:rPr>
  </w:style>
  <w:style w:type="paragraph" w:customStyle="1" w:styleId="Tekstkomentarza1">
    <w:name w:val="Tekst komentarza1"/>
    <w:basedOn w:val="Normalny"/>
    <w:rsid w:val="00A43E96"/>
  </w:style>
  <w:style w:type="paragraph" w:customStyle="1" w:styleId="Mapadokumentu">
    <w:name w:val="Mapa dokumentu"/>
    <w:basedOn w:val="Normalny"/>
    <w:rsid w:val="00A43E96"/>
    <w:pPr>
      <w:shd w:val="clear" w:color="auto" w:fill="000080"/>
    </w:pPr>
    <w:rPr>
      <w:rFonts w:ascii="Tahoma" w:hAnsi="Tahoma" w:cs="Tahoma"/>
    </w:rPr>
  </w:style>
  <w:style w:type="paragraph" w:styleId="Tekstprzypisudolnego">
    <w:name w:val="footnote text"/>
    <w:basedOn w:val="Normalny"/>
    <w:rsid w:val="00A43E96"/>
  </w:style>
  <w:style w:type="paragraph" w:styleId="Tekstdymka">
    <w:name w:val="Balloon Text"/>
    <w:basedOn w:val="Normalny"/>
    <w:rsid w:val="00A43E96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rsid w:val="00A43E96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A43E9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A43E96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A43E96"/>
  </w:style>
  <w:style w:type="paragraph" w:customStyle="1" w:styleId="Listapunktowana1">
    <w:name w:val="Lista punktowana1"/>
    <w:basedOn w:val="Normalny"/>
    <w:rsid w:val="00A43E96"/>
    <w:pPr>
      <w:tabs>
        <w:tab w:val="num" w:pos="0"/>
      </w:tabs>
      <w:autoSpaceDE w:val="0"/>
      <w:spacing w:line="300" w:lineRule="atLeast"/>
      <w:ind w:right="-59"/>
    </w:pPr>
    <w:rPr>
      <w:sz w:val="24"/>
      <w:szCs w:val="24"/>
    </w:rPr>
  </w:style>
  <w:style w:type="paragraph" w:customStyle="1" w:styleId="Listapunktowana21">
    <w:name w:val="Lista punktowana 21"/>
    <w:basedOn w:val="Normalny"/>
    <w:rsid w:val="00A43E96"/>
    <w:pPr>
      <w:tabs>
        <w:tab w:val="num" w:pos="643"/>
      </w:tabs>
      <w:ind w:left="643" w:hanging="360"/>
    </w:pPr>
  </w:style>
  <w:style w:type="paragraph" w:customStyle="1" w:styleId="Tekstblokowy1">
    <w:name w:val="Tekst blokowy1"/>
    <w:basedOn w:val="Normalny"/>
    <w:rsid w:val="00A43E96"/>
    <w:pPr>
      <w:autoSpaceDE w:val="0"/>
      <w:spacing w:after="120"/>
      <w:ind w:left="1418" w:right="136" w:hanging="1418"/>
      <w:jc w:val="both"/>
    </w:pPr>
    <w:rPr>
      <w:sz w:val="24"/>
      <w:szCs w:val="24"/>
    </w:rPr>
  </w:style>
  <w:style w:type="paragraph" w:customStyle="1" w:styleId="Zwykytekst1">
    <w:name w:val="Zwykły tekst1"/>
    <w:basedOn w:val="Normalny"/>
    <w:rsid w:val="00A43E96"/>
    <w:pPr>
      <w:autoSpaceDE w:val="0"/>
    </w:pPr>
    <w:rPr>
      <w:rFonts w:ascii="Courier New" w:hAnsi="Courier New" w:cs="Courier New"/>
    </w:rPr>
  </w:style>
  <w:style w:type="paragraph" w:styleId="Tematkomentarza">
    <w:name w:val="annotation subject"/>
    <w:basedOn w:val="Tekstkomentarza1"/>
    <w:next w:val="Tekstkomentarza1"/>
    <w:rsid w:val="00A43E96"/>
    <w:rPr>
      <w:b/>
      <w:bCs/>
    </w:rPr>
  </w:style>
  <w:style w:type="paragraph" w:styleId="Akapitzlist">
    <w:name w:val="List Paragraph"/>
    <w:basedOn w:val="Normalny"/>
    <w:qFormat/>
    <w:rsid w:val="00A43E96"/>
    <w:pPr>
      <w:ind w:left="708"/>
    </w:pPr>
  </w:style>
  <w:style w:type="paragraph" w:customStyle="1" w:styleId="Tekstpodstawowy21">
    <w:name w:val="Tekst podstawowy 21"/>
    <w:basedOn w:val="Normalny"/>
    <w:rsid w:val="00A43E96"/>
    <w:pPr>
      <w:overflowPunct w:val="0"/>
      <w:autoSpaceDE w:val="0"/>
    </w:pPr>
    <w:rPr>
      <w:sz w:val="24"/>
    </w:rPr>
  </w:style>
  <w:style w:type="paragraph" w:customStyle="1" w:styleId="tekst">
    <w:name w:val="tekst"/>
    <w:basedOn w:val="Normalny"/>
    <w:rsid w:val="00A43E96"/>
    <w:pPr>
      <w:autoSpaceDE w:val="0"/>
      <w:spacing w:line="300" w:lineRule="atLeast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A43E96"/>
    <w:pPr>
      <w:jc w:val="both"/>
    </w:pPr>
    <w:rPr>
      <w:sz w:val="32"/>
    </w:rPr>
  </w:style>
  <w:style w:type="paragraph" w:customStyle="1" w:styleId="wstp1">
    <w:name w:val="wstęp1"/>
    <w:basedOn w:val="Normalny"/>
    <w:rsid w:val="00A43E96"/>
    <w:pPr>
      <w:keepNext/>
      <w:widowControl w:val="0"/>
      <w:autoSpaceDE w:val="0"/>
      <w:spacing w:before="360" w:after="120"/>
    </w:pPr>
    <w:rPr>
      <w:b/>
      <w:bCs/>
      <w:sz w:val="24"/>
      <w:szCs w:val="24"/>
    </w:rPr>
  </w:style>
  <w:style w:type="paragraph" w:customStyle="1" w:styleId="wyliczenie1">
    <w:name w:val="wyliczenie 1"/>
    <w:basedOn w:val="Listapunktowana1"/>
    <w:rsid w:val="00A43E96"/>
    <w:pPr>
      <w:spacing w:line="240" w:lineRule="auto"/>
    </w:pPr>
  </w:style>
  <w:style w:type="paragraph" w:customStyle="1" w:styleId="podpkt11">
    <w:name w:val="pod_pkt1.1"/>
    <w:basedOn w:val="Normalny"/>
    <w:rsid w:val="00A43E96"/>
    <w:pPr>
      <w:keepNext/>
      <w:autoSpaceDE w:val="0"/>
      <w:spacing w:after="120"/>
      <w:ind w:left="425" w:hanging="425"/>
    </w:pPr>
    <w:rPr>
      <w:sz w:val="24"/>
      <w:szCs w:val="24"/>
    </w:rPr>
  </w:style>
  <w:style w:type="paragraph" w:customStyle="1" w:styleId="podpkt1">
    <w:name w:val="pod_pkt1"/>
    <w:basedOn w:val="Normalny"/>
    <w:rsid w:val="00A43E96"/>
    <w:pPr>
      <w:keepNext/>
      <w:autoSpaceDE w:val="0"/>
      <w:spacing w:after="120"/>
      <w:ind w:left="851" w:hanging="851"/>
      <w:jc w:val="both"/>
    </w:pPr>
    <w:rPr>
      <w:b/>
      <w:bCs/>
      <w:sz w:val="24"/>
      <w:szCs w:val="24"/>
    </w:rPr>
  </w:style>
  <w:style w:type="paragraph" w:customStyle="1" w:styleId="podpkta">
    <w:name w:val="pod_pkt_a"/>
    <w:basedOn w:val="Normalny"/>
    <w:rsid w:val="00A43E96"/>
    <w:pPr>
      <w:keepNext/>
      <w:autoSpaceDE w:val="0"/>
      <w:ind w:left="426" w:hanging="425"/>
      <w:jc w:val="both"/>
    </w:pPr>
    <w:rPr>
      <w:sz w:val="22"/>
      <w:szCs w:val="22"/>
    </w:rPr>
  </w:style>
  <w:style w:type="paragraph" w:customStyle="1" w:styleId="normy">
    <w:name w:val="normy"/>
    <w:basedOn w:val="Normalny"/>
    <w:rsid w:val="00A43E96"/>
    <w:pPr>
      <w:tabs>
        <w:tab w:val="left" w:pos="851"/>
      </w:tabs>
      <w:autoSpaceDE w:val="0"/>
      <w:ind w:left="2835" w:hanging="2835"/>
      <w:jc w:val="both"/>
    </w:pPr>
    <w:rPr>
      <w:sz w:val="22"/>
      <w:szCs w:val="22"/>
    </w:rPr>
  </w:style>
  <w:style w:type="paragraph" w:customStyle="1" w:styleId="wstp10">
    <w:name w:val="wstêp1"/>
    <w:basedOn w:val="Normalny"/>
    <w:rsid w:val="00A43E96"/>
    <w:pPr>
      <w:keepNext/>
      <w:widowControl w:val="0"/>
      <w:autoSpaceDE w:val="0"/>
      <w:spacing w:before="360" w:after="120"/>
    </w:pPr>
    <w:rPr>
      <w:b/>
      <w:bCs/>
      <w:sz w:val="24"/>
      <w:szCs w:val="24"/>
    </w:rPr>
  </w:style>
  <w:style w:type="paragraph" w:customStyle="1" w:styleId="BodyText21">
    <w:name w:val="Body Text 21"/>
    <w:basedOn w:val="Normalny"/>
    <w:rsid w:val="00A43E96"/>
    <w:pPr>
      <w:widowControl w:val="0"/>
      <w:autoSpaceDE w:val="0"/>
    </w:pPr>
    <w:rPr>
      <w:sz w:val="24"/>
      <w:szCs w:val="24"/>
    </w:rPr>
  </w:style>
  <w:style w:type="paragraph" w:customStyle="1" w:styleId="BodyText22">
    <w:name w:val="Body Text 22"/>
    <w:basedOn w:val="Normalny"/>
    <w:rsid w:val="00A43E96"/>
    <w:pPr>
      <w:autoSpaceDE w:val="0"/>
      <w:ind w:left="426" w:hanging="426"/>
      <w:jc w:val="both"/>
    </w:pPr>
    <w:rPr>
      <w:rFonts w:ascii="Arial" w:hAnsi="Arial" w:cs="Arial"/>
      <w:sz w:val="24"/>
      <w:szCs w:val="24"/>
    </w:rPr>
  </w:style>
  <w:style w:type="paragraph" w:customStyle="1" w:styleId="Standardowytekst1">
    <w:name w:val="Standardowy.tekst1"/>
    <w:rsid w:val="00A43E96"/>
    <w:pPr>
      <w:suppressAutoHyphens/>
      <w:jc w:val="both"/>
    </w:pPr>
    <w:rPr>
      <w:kern w:val="2"/>
      <w:lang w:eastAsia="zh-CN"/>
    </w:rPr>
  </w:style>
  <w:style w:type="paragraph" w:customStyle="1" w:styleId="Standardowytekst">
    <w:name w:val="Standardowy.tekst"/>
    <w:rsid w:val="00A43E96"/>
    <w:pPr>
      <w:suppressAutoHyphens/>
      <w:jc w:val="both"/>
    </w:pPr>
    <w:rPr>
      <w:kern w:val="2"/>
      <w:lang w:eastAsia="zh-CN"/>
    </w:rPr>
  </w:style>
  <w:style w:type="paragraph" w:customStyle="1" w:styleId="innenormy">
    <w:name w:val="inne normy"/>
    <w:basedOn w:val="Normalny"/>
    <w:rsid w:val="00A43E96"/>
    <w:pPr>
      <w:tabs>
        <w:tab w:val="left" w:pos="567"/>
      </w:tabs>
      <w:autoSpaceDE w:val="0"/>
      <w:ind w:left="3402" w:hanging="3402"/>
      <w:jc w:val="both"/>
    </w:pPr>
    <w:rPr>
      <w:sz w:val="22"/>
      <w:szCs w:val="22"/>
    </w:rPr>
  </w:style>
  <w:style w:type="paragraph" w:customStyle="1" w:styleId="Tekstpodstawowy210">
    <w:name w:val="Tekst podstawowy 21"/>
    <w:basedOn w:val="Normalny"/>
    <w:rsid w:val="00A43E96"/>
    <w:pPr>
      <w:overflowPunct w:val="0"/>
      <w:autoSpaceDE w:val="0"/>
    </w:pPr>
    <w:rPr>
      <w:sz w:val="24"/>
    </w:rPr>
  </w:style>
  <w:style w:type="paragraph" w:customStyle="1" w:styleId="Default">
    <w:name w:val="Default"/>
    <w:rsid w:val="00A43E96"/>
    <w:pPr>
      <w:suppressAutoHyphens/>
      <w:autoSpaceDE w:val="0"/>
    </w:pPr>
    <w:rPr>
      <w:rFonts w:eastAsia="Calibri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A43E96"/>
    <w:pPr>
      <w:ind w:left="708"/>
    </w:pPr>
    <w:rPr>
      <w:sz w:val="24"/>
    </w:rPr>
  </w:style>
  <w:style w:type="paragraph" w:customStyle="1" w:styleId="Zawartotabeli">
    <w:name w:val="Zawartość tabeli"/>
    <w:basedOn w:val="Normalny"/>
    <w:rsid w:val="00A43E96"/>
    <w:pPr>
      <w:suppressLineNumbers/>
    </w:pPr>
  </w:style>
  <w:style w:type="paragraph" w:customStyle="1" w:styleId="Nagwektabeli">
    <w:name w:val="Nagłówek tabeli"/>
    <w:basedOn w:val="Zawartotabeli"/>
    <w:rsid w:val="00A43E96"/>
    <w:pPr>
      <w:jc w:val="center"/>
    </w:pPr>
    <w:rPr>
      <w:b/>
      <w:bCs/>
    </w:rPr>
  </w:style>
  <w:style w:type="paragraph" w:customStyle="1" w:styleId="Style14">
    <w:name w:val="Style14"/>
    <w:basedOn w:val="Normalny"/>
    <w:rsid w:val="00A43E96"/>
    <w:pPr>
      <w:widowControl w:val="0"/>
    </w:pPr>
  </w:style>
  <w:style w:type="paragraph" w:customStyle="1" w:styleId="divpkt">
    <w:name w:val="div.pkt"/>
    <w:rsid w:val="00A43E96"/>
    <w:pPr>
      <w:suppressAutoHyphens/>
      <w:spacing w:line="40" w:lineRule="atLeast"/>
      <w:ind w:left="240"/>
      <w:jc w:val="both"/>
    </w:pPr>
    <w:rPr>
      <w:rFonts w:ascii="Helvetica" w:eastAsia="Arial" w:hAnsi="Helvetica" w:cs="Helvetica"/>
      <w:color w:val="000000"/>
      <w:kern w:val="2"/>
      <w:sz w:val="18"/>
      <w:szCs w:val="24"/>
      <w:lang w:eastAsia="hi-IN" w:bidi="hi-IN"/>
    </w:rPr>
  </w:style>
  <w:style w:type="paragraph" w:customStyle="1" w:styleId="divpoint">
    <w:name w:val="div.point"/>
    <w:rsid w:val="00A43E96"/>
    <w:pPr>
      <w:suppressAutoHyphens/>
      <w:spacing w:line="40" w:lineRule="atLeast"/>
    </w:pPr>
    <w:rPr>
      <w:rFonts w:ascii="Helvetica" w:eastAsia="Arial" w:hAnsi="Helvetica" w:cs="Helvetica"/>
      <w:color w:val="000000"/>
      <w:kern w:val="2"/>
      <w:sz w:val="18"/>
      <w:szCs w:val="24"/>
      <w:lang w:eastAsia="hi-IN" w:bidi="hi-IN"/>
    </w:rPr>
  </w:style>
  <w:style w:type="paragraph" w:customStyle="1" w:styleId="divparagraph">
    <w:name w:val="div.paragraph"/>
    <w:rsid w:val="00A43E96"/>
    <w:pPr>
      <w:suppressAutoHyphens/>
      <w:spacing w:line="40" w:lineRule="atLeast"/>
    </w:pPr>
    <w:rPr>
      <w:rFonts w:ascii="Helvetica" w:eastAsia="Arial" w:hAnsi="Helvetica" w:cs="Helvetica"/>
      <w:color w:val="000000"/>
      <w:kern w:val="2"/>
      <w:sz w:val="1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Lesznowola dn. 03.11.1997r</dc:title>
  <dc:creator>Urząd Gminy</dc:creator>
  <cp:lastModifiedBy>Anna</cp:lastModifiedBy>
  <cp:revision>17</cp:revision>
  <cp:lastPrinted>2021-01-29T09:47:00Z</cp:lastPrinted>
  <dcterms:created xsi:type="dcterms:W3CDTF">2021-05-14T07:29:00Z</dcterms:created>
  <dcterms:modified xsi:type="dcterms:W3CDTF">2023-04-24T05:57:00Z</dcterms:modified>
</cp:coreProperties>
</file>